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F0" w:rsidRDefault="00D249F0" w:rsidP="000239EF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249F0" w:rsidRDefault="00D249F0" w:rsidP="000239EF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D249F0" w:rsidRDefault="00D249F0" w:rsidP="00EA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573B">
        <w:rPr>
          <w:rFonts w:ascii="Times New Roman" w:hAnsi="Times New Roman"/>
          <w:b/>
          <w:sz w:val="24"/>
          <w:szCs w:val="24"/>
        </w:rPr>
        <w:t xml:space="preserve">Технологическая карта </w:t>
      </w:r>
      <w:r w:rsidR="00A06BDD">
        <w:rPr>
          <w:rFonts w:ascii="Times New Roman" w:hAnsi="Times New Roman"/>
          <w:b/>
          <w:sz w:val="24"/>
          <w:szCs w:val="24"/>
        </w:rPr>
        <w:t>занятия</w:t>
      </w:r>
      <w:r>
        <w:rPr>
          <w:rFonts w:ascii="Times New Roman" w:hAnsi="Times New Roman"/>
          <w:b/>
          <w:sz w:val="24"/>
          <w:szCs w:val="24"/>
        </w:rPr>
        <w:t xml:space="preserve"> по освоению</w:t>
      </w:r>
    </w:p>
    <w:p w:rsidR="00D249F0" w:rsidRDefault="00D249F0" w:rsidP="00EA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образовательной области «Познавательное развитие».</w:t>
      </w:r>
    </w:p>
    <w:p w:rsidR="00D249F0" w:rsidRPr="00CF6BBF" w:rsidRDefault="00D249F0" w:rsidP="00EA2B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249F0" w:rsidRPr="00CF6BBF" w:rsidRDefault="00D249F0" w:rsidP="006F3F21">
      <w:pPr>
        <w:rPr>
          <w:rFonts w:ascii="Times New Roman" w:hAnsi="Times New Roman"/>
          <w:sz w:val="24"/>
          <w:szCs w:val="24"/>
        </w:rPr>
      </w:pPr>
      <w:r w:rsidRPr="00CF6BBF">
        <w:rPr>
          <w:rFonts w:ascii="Times New Roman" w:hAnsi="Times New Roman"/>
          <w:b/>
          <w:sz w:val="24"/>
          <w:szCs w:val="24"/>
        </w:rPr>
        <w:t>Возрастная группа:</w:t>
      </w:r>
      <w:r w:rsidRPr="00CF6BBF">
        <w:rPr>
          <w:rFonts w:ascii="Times New Roman" w:hAnsi="Times New Roman"/>
          <w:sz w:val="24"/>
          <w:szCs w:val="24"/>
        </w:rPr>
        <w:t xml:space="preserve"> вторая младшая.</w:t>
      </w:r>
    </w:p>
    <w:p w:rsidR="00D249F0" w:rsidRPr="00CF6BBF" w:rsidRDefault="00D249F0" w:rsidP="006F3F21">
      <w:pPr>
        <w:rPr>
          <w:rFonts w:ascii="Times New Roman" w:hAnsi="Times New Roman"/>
          <w:sz w:val="24"/>
          <w:szCs w:val="24"/>
        </w:rPr>
      </w:pPr>
      <w:r w:rsidRPr="00CF6BBF">
        <w:rPr>
          <w:rFonts w:ascii="Times New Roman" w:hAnsi="Times New Roman"/>
          <w:b/>
          <w:sz w:val="24"/>
          <w:szCs w:val="24"/>
        </w:rPr>
        <w:t>Воспитатель:</w:t>
      </w:r>
      <w:r w:rsidRPr="00CF6BBF">
        <w:rPr>
          <w:rFonts w:ascii="Times New Roman" w:hAnsi="Times New Roman"/>
          <w:sz w:val="24"/>
          <w:szCs w:val="24"/>
        </w:rPr>
        <w:t xml:space="preserve"> </w:t>
      </w:r>
      <w:r w:rsidR="00A06BDD">
        <w:rPr>
          <w:rFonts w:ascii="Times New Roman" w:hAnsi="Times New Roman"/>
          <w:sz w:val="24"/>
          <w:szCs w:val="24"/>
        </w:rPr>
        <w:t>Гоцманова Надежда</w:t>
      </w:r>
      <w:r w:rsidRPr="00CF6BBF">
        <w:rPr>
          <w:rFonts w:ascii="Times New Roman" w:hAnsi="Times New Roman"/>
          <w:sz w:val="24"/>
          <w:szCs w:val="24"/>
        </w:rPr>
        <w:t xml:space="preserve"> Николаевна</w:t>
      </w:r>
    </w:p>
    <w:p w:rsidR="00D249F0" w:rsidRPr="00CF6BBF" w:rsidRDefault="00D249F0" w:rsidP="006F3F21">
      <w:pPr>
        <w:rPr>
          <w:rFonts w:ascii="Times New Roman" w:hAnsi="Times New Roman"/>
          <w:sz w:val="24"/>
          <w:szCs w:val="24"/>
        </w:rPr>
      </w:pPr>
      <w:r w:rsidRPr="00CF6BBF">
        <w:rPr>
          <w:rFonts w:ascii="Times New Roman" w:hAnsi="Times New Roman"/>
          <w:b/>
          <w:sz w:val="24"/>
          <w:szCs w:val="24"/>
        </w:rPr>
        <w:t>Тема:</w:t>
      </w:r>
      <w:r w:rsidRPr="00CF6BBF">
        <w:rPr>
          <w:rFonts w:ascii="Times New Roman" w:hAnsi="Times New Roman"/>
          <w:sz w:val="24"/>
          <w:szCs w:val="24"/>
        </w:rPr>
        <w:t xml:space="preserve"> «Прикл</w:t>
      </w:r>
      <w:r w:rsidR="00A06BDD">
        <w:rPr>
          <w:rFonts w:ascii="Times New Roman" w:hAnsi="Times New Roman"/>
          <w:sz w:val="24"/>
          <w:szCs w:val="24"/>
        </w:rPr>
        <w:t>ючения колобка»</w:t>
      </w:r>
    </w:p>
    <w:p w:rsidR="00D249F0" w:rsidRPr="00CF6BBF" w:rsidRDefault="00D249F0" w:rsidP="00512F96">
      <w:pPr>
        <w:rPr>
          <w:rFonts w:ascii="Times New Roman" w:hAnsi="Times New Roman"/>
          <w:sz w:val="24"/>
          <w:szCs w:val="24"/>
        </w:rPr>
      </w:pPr>
      <w:r w:rsidRPr="00CF6BBF">
        <w:rPr>
          <w:rFonts w:ascii="Times New Roman" w:hAnsi="Times New Roman"/>
          <w:b/>
          <w:sz w:val="24"/>
          <w:szCs w:val="24"/>
        </w:rPr>
        <w:t>Цель:</w:t>
      </w:r>
      <w:r w:rsidRPr="00CF6BBF">
        <w:rPr>
          <w:rFonts w:ascii="Times New Roman" w:hAnsi="Times New Roman"/>
          <w:sz w:val="24"/>
          <w:szCs w:val="24"/>
        </w:rPr>
        <w:t xml:space="preserve"> формирование представлений о </w:t>
      </w:r>
      <w:r w:rsidR="00A06BDD">
        <w:rPr>
          <w:rFonts w:ascii="Times New Roman" w:hAnsi="Times New Roman"/>
          <w:sz w:val="24"/>
          <w:szCs w:val="24"/>
        </w:rPr>
        <w:t>измерительных величинах.</w:t>
      </w:r>
      <w:r w:rsidRPr="00CF6BBF">
        <w:rPr>
          <w:rFonts w:ascii="Times New Roman" w:hAnsi="Times New Roman"/>
          <w:sz w:val="24"/>
          <w:szCs w:val="24"/>
        </w:rPr>
        <w:t xml:space="preserve"> </w:t>
      </w:r>
    </w:p>
    <w:p w:rsidR="00D249F0" w:rsidRPr="00CF6BBF" w:rsidRDefault="00D249F0" w:rsidP="00113CB2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CF6BBF">
        <w:rPr>
          <w:rFonts w:ascii="Times New Roman" w:hAnsi="Times New Roman"/>
          <w:sz w:val="24"/>
          <w:szCs w:val="24"/>
        </w:rPr>
        <w:t xml:space="preserve">Задачи приоритетной образовательной области: </w:t>
      </w:r>
    </w:p>
    <w:p w:rsidR="00D249F0" w:rsidRPr="00CF6BBF" w:rsidRDefault="00D249F0" w:rsidP="00113CB2">
      <w:pPr>
        <w:pStyle w:val="ab"/>
        <w:spacing w:after="0" w:line="100" w:lineRule="atLeast"/>
        <w:ind w:left="0"/>
        <w:jc w:val="both"/>
        <w:rPr>
          <w:rFonts w:ascii="Times New Roman" w:hAnsi="Times New Roman"/>
        </w:rPr>
      </w:pPr>
      <w:r w:rsidRPr="00CF6BBF">
        <w:rPr>
          <w:rFonts w:ascii="Times New Roman" w:hAnsi="Times New Roman"/>
          <w:b/>
          <w:bCs/>
          <w:sz w:val="24"/>
          <w:szCs w:val="24"/>
        </w:rPr>
        <w:t>Образовательные:</w:t>
      </w:r>
    </w:p>
    <w:p w:rsidR="00D249F0" w:rsidRDefault="00A06BDD" w:rsidP="00113CB2">
      <w:pPr>
        <w:pStyle w:val="ab"/>
        <w:spacing w:after="0"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 умение сравнивать предметы по длине, ширине, высоте.</w:t>
      </w:r>
    </w:p>
    <w:p w:rsidR="00A06BDD" w:rsidRPr="00CF6BBF" w:rsidRDefault="00A06BDD" w:rsidP="00113CB2">
      <w:pPr>
        <w:pStyle w:val="ab"/>
        <w:spacing w:after="0" w:line="10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Упражнять в счёте, </w:t>
      </w:r>
      <w:r w:rsidR="008648DF">
        <w:rPr>
          <w:rFonts w:ascii="Times New Roman" w:hAnsi="Times New Roman"/>
          <w:sz w:val="24"/>
          <w:szCs w:val="24"/>
        </w:rPr>
        <w:t>в различении количеств</w:t>
      </w:r>
      <w:r w:rsidR="00E356BB">
        <w:rPr>
          <w:rFonts w:ascii="Times New Roman" w:hAnsi="Times New Roman"/>
          <w:sz w:val="24"/>
          <w:szCs w:val="24"/>
        </w:rPr>
        <w:t>енного</w:t>
      </w:r>
      <w:bookmarkStart w:id="0" w:name="_GoBack"/>
      <w:bookmarkEnd w:id="0"/>
      <w:r w:rsidR="008648DF">
        <w:rPr>
          <w:rFonts w:ascii="Times New Roman" w:hAnsi="Times New Roman"/>
          <w:sz w:val="24"/>
          <w:szCs w:val="24"/>
        </w:rPr>
        <w:t xml:space="preserve"> и порядкового счёта.</w:t>
      </w:r>
    </w:p>
    <w:p w:rsidR="00D249F0" w:rsidRPr="00CF6BBF" w:rsidRDefault="00D249F0" w:rsidP="00113CB2">
      <w:pPr>
        <w:tabs>
          <w:tab w:val="left" w:pos="15"/>
        </w:tabs>
        <w:spacing w:after="0"/>
        <w:rPr>
          <w:rFonts w:ascii="Times New Roman" w:hAnsi="Times New Roman"/>
          <w:sz w:val="24"/>
          <w:szCs w:val="24"/>
        </w:rPr>
      </w:pPr>
      <w:r w:rsidRPr="00CF6BBF">
        <w:rPr>
          <w:rFonts w:ascii="Times New Roman" w:hAnsi="Times New Roman"/>
          <w:b/>
          <w:bCs/>
          <w:sz w:val="24"/>
          <w:szCs w:val="24"/>
        </w:rPr>
        <w:t>Развивающие:</w:t>
      </w:r>
      <w:r w:rsidRPr="00CF6BBF">
        <w:rPr>
          <w:rFonts w:ascii="Times New Roman" w:hAnsi="Times New Roman"/>
          <w:sz w:val="24"/>
          <w:szCs w:val="24"/>
        </w:rPr>
        <w:t xml:space="preserve"> </w:t>
      </w:r>
    </w:p>
    <w:p w:rsidR="00D249F0" w:rsidRPr="00CF6BBF" w:rsidRDefault="00D249F0" w:rsidP="008648DF">
      <w:pPr>
        <w:tabs>
          <w:tab w:val="left" w:pos="15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CF6BBF">
        <w:rPr>
          <w:rFonts w:ascii="Times New Roman" w:hAnsi="Times New Roman"/>
          <w:sz w:val="24"/>
          <w:szCs w:val="24"/>
        </w:rPr>
        <w:t xml:space="preserve">Развивать </w:t>
      </w:r>
      <w:r w:rsidR="008648DF" w:rsidRPr="008648DF">
        <w:rPr>
          <w:rFonts w:ascii="Times New Roman" w:hAnsi="Times New Roman"/>
          <w:sz w:val="24"/>
          <w:szCs w:val="24"/>
        </w:rPr>
        <w:t>умения простейшим приемам исследовательской деятельности.</w:t>
      </w:r>
    </w:p>
    <w:p w:rsidR="00D249F0" w:rsidRPr="00CF6BBF" w:rsidRDefault="00D249F0" w:rsidP="00113CB2">
      <w:pPr>
        <w:spacing w:after="0" w:line="100" w:lineRule="atLeast"/>
        <w:jc w:val="both"/>
        <w:rPr>
          <w:rFonts w:ascii="Times New Roman" w:hAnsi="Times New Roman"/>
        </w:rPr>
      </w:pPr>
      <w:r w:rsidRPr="00CF6BBF">
        <w:rPr>
          <w:rFonts w:ascii="Times New Roman" w:hAnsi="Times New Roman"/>
          <w:b/>
          <w:bCs/>
          <w:sz w:val="24"/>
          <w:szCs w:val="24"/>
        </w:rPr>
        <w:t>Воспитательные:</w:t>
      </w:r>
      <w:r w:rsidRPr="00CF6BBF">
        <w:rPr>
          <w:rFonts w:ascii="Times New Roman" w:hAnsi="Times New Roman"/>
          <w:sz w:val="24"/>
          <w:szCs w:val="24"/>
        </w:rPr>
        <w:t xml:space="preserve"> </w:t>
      </w:r>
    </w:p>
    <w:p w:rsidR="00D249F0" w:rsidRPr="00CF6BBF" w:rsidRDefault="00D249F0" w:rsidP="00113CB2">
      <w:pPr>
        <w:suppressAutoHyphens/>
        <w:spacing w:after="0" w:line="100" w:lineRule="atLeast"/>
        <w:ind w:left="-360"/>
        <w:jc w:val="both"/>
        <w:rPr>
          <w:rFonts w:ascii="Times New Roman" w:hAnsi="Times New Roman"/>
        </w:rPr>
      </w:pPr>
      <w:r w:rsidRPr="00CF6BBF">
        <w:rPr>
          <w:rFonts w:ascii="Times New Roman" w:hAnsi="Times New Roman"/>
          <w:sz w:val="24"/>
          <w:szCs w:val="24"/>
        </w:rPr>
        <w:t xml:space="preserve">     Воспитывать </w:t>
      </w:r>
      <w:r w:rsidR="008648DF">
        <w:rPr>
          <w:rFonts w:ascii="Times New Roman" w:hAnsi="Times New Roman"/>
          <w:sz w:val="24"/>
          <w:szCs w:val="24"/>
        </w:rPr>
        <w:t>желание</w:t>
      </w:r>
      <w:r w:rsidRPr="00CF6BBF">
        <w:rPr>
          <w:rFonts w:ascii="Times New Roman" w:hAnsi="Times New Roman"/>
          <w:sz w:val="24"/>
          <w:szCs w:val="24"/>
        </w:rPr>
        <w:t xml:space="preserve"> проявлять взаимопомощь и взаимовыручку.</w:t>
      </w:r>
    </w:p>
    <w:p w:rsidR="00D249F0" w:rsidRPr="00CF6BBF" w:rsidRDefault="00D249F0" w:rsidP="000669AE">
      <w:pPr>
        <w:suppressAutoHyphens/>
        <w:spacing w:after="0" w:line="100" w:lineRule="atLeast"/>
        <w:ind w:left="416"/>
        <w:jc w:val="both"/>
        <w:rPr>
          <w:rFonts w:ascii="Times New Roman" w:hAnsi="Times New Roman"/>
          <w:b/>
        </w:rPr>
      </w:pPr>
    </w:p>
    <w:p w:rsidR="00D249F0" w:rsidRPr="00CF6BBF" w:rsidRDefault="00D249F0" w:rsidP="006F3F21">
      <w:pPr>
        <w:rPr>
          <w:rFonts w:ascii="Times New Roman" w:hAnsi="Times New Roman"/>
          <w:sz w:val="24"/>
          <w:szCs w:val="24"/>
        </w:rPr>
      </w:pPr>
      <w:r w:rsidRPr="00CF6BBF">
        <w:rPr>
          <w:rFonts w:ascii="Times New Roman" w:hAnsi="Times New Roman"/>
          <w:b/>
          <w:sz w:val="24"/>
          <w:szCs w:val="24"/>
        </w:rPr>
        <w:t>Интеграция образовательных областей:</w:t>
      </w:r>
      <w:r w:rsidRPr="00CF6BBF">
        <w:rPr>
          <w:rFonts w:ascii="Times New Roman" w:hAnsi="Times New Roman"/>
          <w:sz w:val="24"/>
          <w:szCs w:val="24"/>
        </w:rPr>
        <w:t xml:space="preserve"> «Речевое развитие», «Социально-коммуникативное развитие», «Физическое развитие».</w:t>
      </w:r>
    </w:p>
    <w:p w:rsidR="008648DF" w:rsidRDefault="008648DF" w:rsidP="006F3F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 и оборудование</w:t>
      </w:r>
    </w:p>
    <w:p w:rsidR="00D249F0" w:rsidRDefault="008648DF" w:rsidP="006F3F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Для воспитателя:</w:t>
      </w:r>
      <w:r w:rsidR="00D249F0" w:rsidRPr="00CF6B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игрушка колобок; магнитофон, телевизор</w:t>
      </w:r>
      <w:r w:rsidR="00D249F0" w:rsidRPr="00CF6BBF">
        <w:rPr>
          <w:rFonts w:ascii="Times New Roman" w:hAnsi="Times New Roman"/>
          <w:sz w:val="24"/>
          <w:szCs w:val="24"/>
        </w:rPr>
        <w:t>.</w:t>
      </w:r>
    </w:p>
    <w:p w:rsidR="008648DF" w:rsidRPr="008648DF" w:rsidRDefault="008648DF" w:rsidP="006F3F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Для детей: </w:t>
      </w:r>
      <w:r>
        <w:rPr>
          <w:rFonts w:ascii="Times New Roman" w:hAnsi="Times New Roman"/>
          <w:sz w:val="24"/>
          <w:szCs w:val="24"/>
        </w:rPr>
        <w:t>на каждого ребёнка – по 3 полоски разной длины; жёлтый круг; набор палочек Кюизенера; по 2 квадрата.</w:t>
      </w:r>
    </w:p>
    <w:p w:rsidR="008648DF" w:rsidRDefault="00D249F0" w:rsidP="00A12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BBF">
        <w:rPr>
          <w:rFonts w:ascii="Times New Roman" w:hAnsi="Times New Roman"/>
          <w:b/>
          <w:sz w:val="24"/>
          <w:szCs w:val="24"/>
        </w:rPr>
        <w:t>Словарная работа</w:t>
      </w:r>
      <w:r w:rsidRPr="00CF6BBF">
        <w:rPr>
          <w:rFonts w:ascii="Times New Roman" w:hAnsi="Times New Roman"/>
          <w:sz w:val="24"/>
          <w:szCs w:val="24"/>
        </w:rPr>
        <w:t xml:space="preserve">: </w:t>
      </w:r>
      <w:r w:rsidR="008648DF">
        <w:rPr>
          <w:rFonts w:ascii="Times New Roman" w:hAnsi="Times New Roman"/>
          <w:sz w:val="24"/>
          <w:szCs w:val="24"/>
        </w:rPr>
        <w:t>длиннее, короче; выше, ниже; шире, уже.</w:t>
      </w:r>
      <w:r w:rsidRPr="00CF6BBF">
        <w:rPr>
          <w:rFonts w:ascii="Times New Roman" w:hAnsi="Times New Roman"/>
          <w:sz w:val="24"/>
          <w:szCs w:val="24"/>
        </w:rPr>
        <w:t xml:space="preserve"> </w:t>
      </w:r>
    </w:p>
    <w:p w:rsidR="00D249F0" w:rsidRDefault="00D249F0" w:rsidP="00A12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BBF">
        <w:rPr>
          <w:rFonts w:ascii="Times New Roman" w:hAnsi="Times New Roman"/>
          <w:sz w:val="24"/>
          <w:szCs w:val="24"/>
        </w:rPr>
        <w:br/>
      </w:r>
      <w:r w:rsidRPr="00CF6BBF">
        <w:rPr>
          <w:rFonts w:ascii="Times New Roman" w:hAnsi="Times New Roman"/>
          <w:b/>
          <w:sz w:val="24"/>
          <w:szCs w:val="24"/>
        </w:rPr>
        <w:t xml:space="preserve">Методы: </w:t>
      </w:r>
      <w:r w:rsidRPr="00CF6BBF">
        <w:rPr>
          <w:rFonts w:ascii="Times New Roman" w:hAnsi="Times New Roman"/>
          <w:sz w:val="24"/>
          <w:szCs w:val="24"/>
        </w:rPr>
        <w:t>игровой, практический (продуктивный – конструирование), сравнение, обследование.</w:t>
      </w:r>
    </w:p>
    <w:p w:rsidR="008648DF" w:rsidRPr="00CF6BBF" w:rsidRDefault="008648DF" w:rsidP="00A12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1980"/>
        <w:gridCol w:w="2700"/>
        <w:gridCol w:w="2349"/>
        <w:gridCol w:w="4496"/>
        <w:gridCol w:w="2297"/>
      </w:tblGrid>
      <w:tr w:rsidR="00D249F0" w:rsidRPr="00364C8D" w:rsidTr="00A06BDD">
        <w:tc>
          <w:tcPr>
            <w:tcW w:w="1908" w:type="dxa"/>
          </w:tcPr>
          <w:p w:rsidR="00D249F0" w:rsidRPr="00364C8D" w:rsidRDefault="00D249F0" w:rsidP="00A12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lastRenderedPageBreak/>
              <w:t>Этапы деятельности, его продолжительность</w:t>
            </w:r>
          </w:p>
        </w:tc>
        <w:tc>
          <w:tcPr>
            <w:tcW w:w="1980" w:type="dxa"/>
          </w:tcPr>
          <w:p w:rsidR="00D249F0" w:rsidRPr="00364C8D" w:rsidRDefault="00D249F0" w:rsidP="00A12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Задачи этапа</w:t>
            </w:r>
          </w:p>
        </w:tc>
        <w:tc>
          <w:tcPr>
            <w:tcW w:w="2700" w:type="dxa"/>
          </w:tcPr>
          <w:p w:rsidR="00D249F0" w:rsidRPr="00364C8D" w:rsidRDefault="00D249F0" w:rsidP="00A12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349" w:type="dxa"/>
          </w:tcPr>
          <w:p w:rsidR="00D249F0" w:rsidRPr="00364C8D" w:rsidRDefault="00D249F0" w:rsidP="00A12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4496" w:type="dxa"/>
          </w:tcPr>
          <w:p w:rsidR="00D249F0" w:rsidRPr="00364C8D" w:rsidRDefault="00D249F0" w:rsidP="00A12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Методы, формы, приёмы, возможные виды деятельности</w:t>
            </w:r>
          </w:p>
        </w:tc>
        <w:tc>
          <w:tcPr>
            <w:tcW w:w="2297" w:type="dxa"/>
          </w:tcPr>
          <w:p w:rsidR="00D249F0" w:rsidRPr="00364C8D" w:rsidRDefault="00D249F0" w:rsidP="00A12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D249F0" w:rsidRPr="00364C8D" w:rsidTr="00E356BB">
        <w:trPr>
          <w:trHeight w:val="1868"/>
        </w:trPr>
        <w:tc>
          <w:tcPr>
            <w:tcW w:w="1908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Психологический настрой,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 xml:space="preserve">1 минута </w:t>
            </w:r>
          </w:p>
        </w:tc>
        <w:tc>
          <w:tcPr>
            <w:tcW w:w="1980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Создание атмосферы психологической безопасности, эмоциональная поддержка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D249F0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Приветствие, доброе пожелание.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Приветствие, участие в игре.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поворачиваются и улыбаются друг другу.</w:t>
            </w:r>
          </w:p>
        </w:tc>
        <w:tc>
          <w:tcPr>
            <w:tcW w:w="4496" w:type="dxa"/>
          </w:tcPr>
          <w:p w:rsidR="00D249F0" w:rsidRPr="00A56F1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1D">
              <w:rPr>
                <w:rFonts w:ascii="Times New Roman" w:hAnsi="Times New Roman"/>
                <w:sz w:val="24"/>
                <w:szCs w:val="24"/>
              </w:rPr>
              <w:t>Игра – упражнение «Повернись и улыбнись»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49F0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1D">
              <w:rPr>
                <w:rFonts w:ascii="Times New Roman" w:hAnsi="Times New Roman"/>
                <w:sz w:val="24"/>
                <w:szCs w:val="24"/>
              </w:rPr>
              <w:t xml:space="preserve"> Воспитатель прикасается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6F1D">
              <w:rPr>
                <w:rFonts w:ascii="Times New Roman" w:hAnsi="Times New Roman"/>
                <w:sz w:val="24"/>
                <w:szCs w:val="24"/>
              </w:rPr>
              <w:t>волшебной палочкой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56F1D">
              <w:rPr>
                <w:rFonts w:ascii="Times New Roman" w:hAnsi="Times New Roman"/>
                <w:sz w:val="24"/>
                <w:szCs w:val="24"/>
              </w:rPr>
              <w:t xml:space="preserve"> к плечу каждого ребенка и говорит: «Повернись, повернись и нам всем улыбнись»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28B6" w:rsidRDefault="00A128B6" w:rsidP="00A128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128B6" w:rsidRPr="00A128B6" w:rsidRDefault="00A128B6" w:rsidP="00A128B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297" w:type="dxa"/>
          </w:tcPr>
          <w:p w:rsidR="00D249F0" w:rsidRPr="00364C8D" w:rsidRDefault="00D249F0" w:rsidP="00A12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Психологическая готовность.</w:t>
            </w:r>
          </w:p>
        </w:tc>
      </w:tr>
      <w:tr w:rsidR="00D249F0" w:rsidRPr="00364C8D" w:rsidTr="00A06BDD">
        <w:tc>
          <w:tcPr>
            <w:tcW w:w="1908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 xml:space="preserve">Вводно-организационный, </w:t>
            </w:r>
          </w:p>
          <w:p w:rsidR="00D249F0" w:rsidRPr="00364C8D" w:rsidRDefault="00E356BB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1980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Организация направленного внимания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Переключение внимания детей на предстоящую деятельность.</w:t>
            </w:r>
          </w:p>
        </w:tc>
        <w:tc>
          <w:tcPr>
            <w:tcW w:w="2349" w:type="dxa"/>
          </w:tcPr>
          <w:p w:rsidR="00D249F0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Удобно размещаются в предполагаемом пространстве, включаются в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решение в оказании помощи, попавшим в трудную ситуацию.</w:t>
            </w:r>
          </w:p>
        </w:tc>
        <w:tc>
          <w:tcPr>
            <w:tcW w:w="4496" w:type="dxa"/>
          </w:tcPr>
          <w:p w:rsidR="00D249F0" w:rsidRPr="00E356BB" w:rsidRDefault="00E356BB" w:rsidP="00E356B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E356BB">
              <w:rPr>
                <w:shd w:val="clear" w:color="auto" w:fill="FFFFFF"/>
              </w:rPr>
              <w:t>Дети</w:t>
            </w:r>
            <w:r w:rsidRPr="00E356BB">
              <w:rPr>
                <w:shd w:val="clear" w:color="auto" w:fill="FFFFFF"/>
              </w:rPr>
              <w:t>, вы любите слушать сказки. Я тоже очень люблю сказки. 1, 2, 3, 4, 5, в сказку будем мы играть.</w:t>
            </w:r>
          </w:p>
          <w:p w:rsidR="00A128B6" w:rsidRPr="00E356BB" w:rsidRDefault="00A128B6" w:rsidP="00A128B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E356BB">
              <w:t xml:space="preserve">Угадайте, в какую сказку будем играть: Из муки он был печен, </w:t>
            </w:r>
          </w:p>
          <w:p w:rsidR="00A128B6" w:rsidRPr="00E356BB" w:rsidRDefault="00A128B6" w:rsidP="00A128B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E356BB">
              <w:t>На сметане был мешен,</w:t>
            </w:r>
          </w:p>
          <w:p w:rsidR="00E356BB" w:rsidRPr="00E356BB" w:rsidRDefault="00A128B6" w:rsidP="00A128B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E356BB">
              <w:t xml:space="preserve">На окошке он студился, </w:t>
            </w:r>
          </w:p>
          <w:p w:rsidR="00A128B6" w:rsidRPr="00E356BB" w:rsidRDefault="00A128B6" w:rsidP="00A128B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E356BB">
              <w:t>По дорожке покатился,</w:t>
            </w:r>
          </w:p>
          <w:p w:rsidR="00A128B6" w:rsidRPr="00E356BB" w:rsidRDefault="00A128B6" w:rsidP="00A128B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E356BB">
              <w:t>Был он весел, был он смел и в пути он песню пел?</w:t>
            </w:r>
          </w:p>
          <w:p w:rsidR="00A128B6" w:rsidRPr="00E356BB" w:rsidRDefault="00A128B6" w:rsidP="00A128B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E356BB">
              <w:t>Кто же это? (</w:t>
            </w:r>
            <w:r w:rsidRPr="00E356BB">
              <w:rPr>
                <w:i/>
              </w:rPr>
              <w:t>Колобок).</w:t>
            </w:r>
          </w:p>
          <w:p w:rsidR="00A128B6" w:rsidRPr="00E356BB" w:rsidRDefault="00A128B6" w:rsidP="00A128B6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E356BB">
              <w:rPr>
                <w:i/>
              </w:rPr>
              <w:t>(появляется плачущий колобок)</w:t>
            </w:r>
          </w:p>
          <w:p w:rsidR="00A128B6" w:rsidRPr="00E356BB" w:rsidRDefault="00A128B6" w:rsidP="00A128B6">
            <w:pPr>
              <w:pStyle w:val="a4"/>
              <w:shd w:val="clear" w:color="auto" w:fill="FFFFFF"/>
              <w:spacing w:before="0" w:beforeAutospacing="0" w:after="0" w:afterAutospacing="0"/>
            </w:pPr>
            <w:r w:rsidRPr="00E356BB">
              <w:t>Ребята, какое настроение у колобка?</w:t>
            </w:r>
          </w:p>
          <w:p w:rsidR="00A128B6" w:rsidRPr="00E356BB" w:rsidRDefault="00A128B6" w:rsidP="00A128B6">
            <w:pPr>
              <w:pStyle w:val="a4"/>
              <w:shd w:val="clear" w:color="auto" w:fill="FFFFFF"/>
              <w:spacing w:before="0" w:beforeAutospacing="0" w:after="0" w:afterAutospacing="0"/>
            </w:pPr>
            <w:r w:rsidRPr="00E356BB">
              <w:t>А как вы думаете почему?</w:t>
            </w:r>
          </w:p>
          <w:p w:rsidR="00A128B6" w:rsidRPr="00E356BB" w:rsidRDefault="00E356BB" w:rsidP="00E356BB">
            <w:pPr>
              <w:pStyle w:val="a4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i/>
              </w:rPr>
            </w:pPr>
            <w:r>
              <w:t>Колобок</w:t>
            </w:r>
            <w:r>
              <w:t xml:space="preserve"> убежал из дома и заблудился? Как ему помочь?</w:t>
            </w:r>
            <w:r w:rsidRPr="00EA2B34">
              <w:t xml:space="preserve"> </w:t>
            </w:r>
            <w:r w:rsidRPr="00F52FAB">
              <w:rPr>
                <w:i/>
              </w:rPr>
              <w:t>(Ответы детей)</w:t>
            </w:r>
          </w:p>
        </w:tc>
        <w:tc>
          <w:tcPr>
            <w:tcW w:w="2297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Формальная готовность к </w:t>
            </w:r>
            <w:r w:rsidRPr="00364C8D">
              <w:rPr>
                <w:rFonts w:ascii="Times New Roman" w:hAnsi="Times New Roman"/>
                <w:sz w:val="24"/>
                <w:szCs w:val="24"/>
              </w:rPr>
              <w:t>предстоящей деятельности, привлечение произвольного внимания.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9F0" w:rsidRPr="00364C8D" w:rsidTr="00A06BDD">
        <w:tc>
          <w:tcPr>
            <w:tcW w:w="1908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Мотивационно-побудительный,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минута</w:t>
            </w:r>
            <w:r w:rsidRPr="00364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 xml:space="preserve">Формирование представлений о предстоящей </w:t>
            </w:r>
            <w:r w:rsidRPr="00364C8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вовлечение в решение поставленных задач.</w:t>
            </w:r>
          </w:p>
        </w:tc>
        <w:tc>
          <w:tcPr>
            <w:tcW w:w="2700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детей на предстоящую деятельность</w:t>
            </w:r>
            <w:r w:rsidRPr="00364C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9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 xml:space="preserve">Дети с интересом слушают педагога,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поставленную задачу, </w:t>
            </w:r>
            <w:r w:rsidRPr="00364C8D">
              <w:rPr>
                <w:rFonts w:ascii="Times New Roman" w:hAnsi="Times New Roman"/>
                <w:sz w:val="24"/>
                <w:szCs w:val="24"/>
              </w:rPr>
              <w:t>участвуют в диалоге</w:t>
            </w:r>
          </w:p>
        </w:tc>
        <w:tc>
          <w:tcPr>
            <w:tcW w:w="4496" w:type="dxa"/>
          </w:tcPr>
          <w:p w:rsidR="00D249F0" w:rsidRPr="00F52FAB" w:rsidRDefault="00F52FAB" w:rsidP="00E356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Давайте ему поможем. Колобок сказал, что он катился по </w:t>
            </w:r>
            <w:r w:rsidR="000F3F8D">
              <w:rPr>
                <w:rFonts w:ascii="Times New Roman" w:hAnsi="Times New Roman"/>
                <w:sz w:val="24"/>
                <w:szCs w:val="24"/>
              </w:rPr>
              <w:t xml:space="preserve">длинной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дорожке. Но в лесу много дорожек, </w:t>
            </w:r>
            <w:r w:rsidR="00E356BB">
              <w:rPr>
                <w:rFonts w:ascii="Times New Roman" w:hAnsi="Times New Roman"/>
                <w:sz w:val="24"/>
                <w:szCs w:val="24"/>
              </w:rPr>
              <w:t>надо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найти самую </w:t>
            </w:r>
            <w:r w:rsidR="000F3F8D">
              <w:rPr>
                <w:rFonts w:ascii="Times New Roman" w:hAnsi="Times New Roman"/>
                <w:sz w:val="24"/>
                <w:szCs w:val="24"/>
              </w:rPr>
              <w:lastRenderedPageBreak/>
              <w:t>длинную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</w:tc>
        <w:tc>
          <w:tcPr>
            <w:tcW w:w="2297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lastRenderedPageBreak/>
              <w:t>Внутренняя мотивация на деятельность.</w:t>
            </w:r>
          </w:p>
        </w:tc>
      </w:tr>
      <w:tr w:rsidR="00D249F0" w:rsidRPr="00364C8D" w:rsidTr="00A06BDD">
        <w:tc>
          <w:tcPr>
            <w:tcW w:w="1908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Актуализация, </w:t>
            </w:r>
            <w:r w:rsidR="00A06BDD">
              <w:rPr>
                <w:rFonts w:ascii="Times New Roman" w:hAnsi="Times New Roman"/>
                <w:sz w:val="24"/>
                <w:szCs w:val="24"/>
              </w:rPr>
              <w:t>3</w:t>
            </w:r>
            <w:r w:rsidRPr="00364C8D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80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Создание ситуации, в которой возникает необходимость в получении новых представлений, умений.</w:t>
            </w:r>
          </w:p>
        </w:tc>
        <w:tc>
          <w:tcPr>
            <w:tcW w:w="2700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 xml:space="preserve">Направление воспитанников </w:t>
            </w:r>
            <w:r>
              <w:rPr>
                <w:rFonts w:ascii="Times New Roman" w:hAnsi="Times New Roman"/>
                <w:sz w:val="24"/>
                <w:szCs w:val="24"/>
              </w:rPr>
              <w:t>на самостоятельную умственную и практическую деятельность.</w:t>
            </w:r>
          </w:p>
        </w:tc>
        <w:tc>
          <w:tcPr>
            <w:tcW w:w="2349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Участвуют в диалоге, высказывают своё мнение, задают и отвечают на вопросы.</w:t>
            </w:r>
          </w:p>
        </w:tc>
        <w:tc>
          <w:tcPr>
            <w:tcW w:w="4496" w:type="dxa"/>
          </w:tcPr>
          <w:p w:rsidR="00D249F0" w:rsidRDefault="00F52FAB" w:rsidP="00A128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(у детей по 3 дорожки разной </w:t>
            </w:r>
            <w:r w:rsidR="000F3F8D">
              <w:rPr>
                <w:rFonts w:ascii="Times New Roman" w:hAnsi="Times New Roman"/>
                <w:i/>
                <w:sz w:val="24"/>
                <w:szCs w:val="24"/>
              </w:rPr>
              <w:t>длины</w:t>
            </w:r>
            <w:r w:rsidR="00E356BB">
              <w:rPr>
                <w:rFonts w:ascii="Times New Roman" w:hAnsi="Times New Roman"/>
                <w:i/>
                <w:sz w:val="24"/>
                <w:szCs w:val="24"/>
              </w:rPr>
              <w:t>, найдите среди них самую длинную)</w:t>
            </w:r>
          </w:p>
          <w:p w:rsidR="00F52FAB" w:rsidRDefault="00F52FAB" w:rsidP="00A128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2FAB" w:rsidRDefault="00F52FAB" w:rsidP="00A128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52FAB" w:rsidRPr="00DE1E60" w:rsidRDefault="00F52FAB" w:rsidP="00A128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у вас на подносах лежит колобок, возьмите его и прокатите по самой </w:t>
            </w:r>
            <w:r w:rsidR="000F3F8D">
              <w:rPr>
                <w:rFonts w:ascii="Times New Roman" w:hAnsi="Times New Roman"/>
                <w:sz w:val="24"/>
                <w:szCs w:val="24"/>
              </w:rPr>
              <w:t>длинной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дорожке.</w:t>
            </w:r>
            <w:r w:rsidR="00DE1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E60">
              <w:rPr>
                <w:rFonts w:ascii="Times New Roman" w:hAnsi="Times New Roman"/>
                <w:i/>
                <w:sz w:val="24"/>
                <w:szCs w:val="24"/>
              </w:rPr>
              <w:t>(Дети выполняют задание)</w:t>
            </w:r>
          </w:p>
          <w:p w:rsidR="00F52FAB" w:rsidRPr="00364C8D" w:rsidRDefault="00F52FAB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Воспроизведение информации, необходимой для успешного усвоения нового.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9F0" w:rsidRPr="00364C8D" w:rsidTr="00A06BDD">
        <w:tc>
          <w:tcPr>
            <w:tcW w:w="1908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Динамическая пауза,</w:t>
            </w:r>
          </w:p>
          <w:p w:rsidR="00D249F0" w:rsidRPr="00364C8D" w:rsidRDefault="00A06BDD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49F0" w:rsidRPr="00364C8D">
              <w:rPr>
                <w:rFonts w:ascii="Times New Roman" w:hAnsi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1980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Смена вида деятельности, предупреждение утомляемости</w:t>
            </w:r>
          </w:p>
        </w:tc>
        <w:tc>
          <w:tcPr>
            <w:tcW w:w="2700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Проведение физкультминутки.</w:t>
            </w:r>
          </w:p>
        </w:tc>
        <w:tc>
          <w:tcPr>
            <w:tcW w:w="2349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Участие в выполнении физических упражнений в соответствии со словами текста.</w:t>
            </w:r>
          </w:p>
        </w:tc>
        <w:tc>
          <w:tcPr>
            <w:tcW w:w="4496" w:type="dxa"/>
          </w:tcPr>
          <w:p w:rsidR="00D249F0" w:rsidRPr="00DE1E60" w:rsidRDefault="00DE1E60" w:rsidP="00A128B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t xml:space="preserve">Колобок обрадовался, что вы помогли ему найти дорожку и захотел с вами поиграть. </w:t>
            </w:r>
            <w:r>
              <w:rPr>
                <w:i/>
              </w:rPr>
              <w:t>(Дети выполняют движения под видеоролик)</w:t>
            </w:r>
          </w:p>
        </w:tc>
        <w:tc>
          <w:tcPr>
            <w:tcW w:w="2297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Снятие напряжения, эмоциональная и физическая разрядка.</w:t>
            </w:r>
          </w:p>
        </w:tc>
      </w:tr>
      <w:tr w:rsidR="00D249F0" w:rsidRPr="00364C8D" w:rsidTr="00A06BDD">
        <w:trPr>
          <w:trHeight w:val="70"/>
        </w:trPr>
        <w:tc>
          <w:tcPr>
            <w:tcW w:w="1908" w:type="dxa"/>
          </w:tcPr>
          <w:p w:rsidR="00D249F0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980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Расширение имеющихся представлений.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Овладение способами действия, применение знаний.</w:t>
            </w:r>
          </w:p>
        </w:tc>
        <w:tc>
          <w:tcPr>
            <w:tcW w:w="2700" w:type="dxa"/>
          </w:tcPr>
          <w:p w:rsidR="00D249F0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Подведение детей к разрешению проблемных ситуаций.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достижения каждым ребёнком положительного результата.</w:t>
            </w:r>
          </w:p>
        </w:tc>
        <w:tc>
          <w:tcPr>
            <w:tcW w:w="2349" w:type="dxa"/>
          </w:tcPr>
          <w:p w:rsidR="00D249F0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Дети, решают поставленную проблему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 xml:space="preserve">Дети слушают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выполняют </w:t>
            </w:r>
            <w:r w:rsidRPr="00364C8D">
              <w:rPr>
                <w:rFonts w:ascii="Times New Roman" w:hAnsi="Times New Roman"/>
                <w:sz w:val="24"/>
                <w:szCs w:val="24"/>
              </w:rPr>
              <w:t>задание.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умозаключение.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D249F0" w:rsidRDefault="00DE1E60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Ребята, </w:t>
            </w:r>
            <w:r w:rsidR="00E356BB">
              <w:rPr>
                <w:rFonts w:ascii="Times New Roman" w:hAnsi="Times New Roman"/>
                <w:sz w:val="24"/>
                <w:szCs w:val="24"/>
              </w:rPr>
              <w:t>колобок опять загрустил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56BB">
              <w:rPr>
                <w:rFonts w:ascii="Times New Roman" w:hAnsi="Times New Roman"/>
                <w:sz w:val="24"/>
                <w:szCs w:val="24"/>
              </w:rPr>
              <w:t xml:space="preserve">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говорит, что не сможет </w:t>
            </w:r>
            <w:r w:rsidR="005B7AEC">
              <w:rPr>
                <w:rFonts w:ascii="Times New Roman" w:hAnsi="Times New Roman"/>
                <w:sz w:val="24"/>
                <w:szCs w:val="24"/>
              </w:rPr>
              <w:t>залезть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окошко. </w:t>
            </w:r>
            <w:r w:rsidR="00A51446">
              <w:rPr>
                <w:rFonts w:ascii="Times New Roman" w:hAnsi="Times New Roman"/>
                <w:sz w:val="24"/>
                <w:szCs w:val="24"/>
              </w:rPr>
              <w:t xml:space="preserve">Как ему помочь?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Давайте ему </w:t>
            </w:r>
            <w:r w:rsidR="005B7AEC">
              <w:rPr>
                <w:rFonts w:ascii="Times New Roman" w:hAnsi="Times New Roman"/>
                <w:sz w:val="24"/>
                <w:szCs w:val="24"/>
              </w:rPr>
              <w:t>построим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лесенку</w:t>
            </w:r>
            <w:r w:rsidR="005B7A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7AEC" w:rsidRDefault="005B7AEC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Лесенку мы будем строить из палочек. Давайте посчитаем сколько у нас палочек.</w:t>
            </w:r>
          </w:p>
          <w:p w:rsidR="005B7AEC" w:rsidRDefault="005B7AEC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Начнём строить лесенку с самой низкой ступеньки. Какого цвета палочку мы возьмём? Какого цвета будет следующая ступенька? Она выше или ниже …?</w:t>
            </w:r>
          </w:p>
          <w:p w:rsidR="00A51446" w:rsidRDefault="00A51446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ступенька, какого цвета? Она выше или ниже …?</w:t>
            </w:r>
          </w:p>
          <w:p w:rsidR="00A51446" w:rsidRDefault="00A51446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Посмотрите, что у нас получилось?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(лесенка)</w:t>
            </w:r>
          </w:p>
          <w:p w:rsidR="00A51446" w:rsidRPr="00A51446" w:rsidRDefault="00A51446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ступенек у лесенки?</w:t>
            </w:r>
          </w:p>
          <w:p w:rsidR="00A51446" w:rsidRDefault="00A51446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Какого цвета самая низкая ступенька?</w:t>
            </w:r>
          </w:p>
          <w:p w:rsidR="00A51446" w:rsidRDefault="00A51446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по счёту самая низкая ступенька?</w:t>
            </w:r>
          </w:p>
          <w:p w:rsidR="00A51446" w:rsidRDefault="00A51446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по счёту самая высокая ступенька?</w:t>
            </w:r>
          </w:p>
          <w:p w:rsidR="00A51446" w:rsidRDefault="00A51446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Какого цвета самая высокая ступенька?</w:t>
            </w:r>
          </w:p>
          <w:p w:rsidR="00A51446" w:rsidRDefault="00A51446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какими ступеньками расположена … ступенька?</w:t>
            </w:r>
          </w:p>
          <w:p w:rsidR="00A51446" w:rsidRDefault="00A51446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Возьмите колобка проведите его по лесенке.</w:t>
            </w:r>
          </w:p>
          <w:p w:rsidR="00A51446" w:rsidRDefault="00A51446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446" w:rsidRDefault="00A128B6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Дети, у вас на столах окошки, </w:t>
            </w:r>
            <w:r w:rsidR="000F3F8D">
              <w:rPr>
                <w:rFonts w:ascii="Times New Roman" w:hAnsi="Times New Roman"/>
                <w:sz w:val="24"/>
                <w:szCs w:val="24"/>
              </w:rPr>
              <w:t>давайте найдём на какое окошко должен сесть колобок.</w:t>
            </w:r>
          </w:p>
          <w:p w:rsidR="000F3F8D" w:rsidRDefault="000F3F8D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нам узнать?</w:t>
            </w:r>
          </w:p>
          <w:p w:rsidR="000F3F8D" w:rsidRDefault="000F3F8D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выясним, почему колобок не поместился на зелёном окошке?</w:t>
            </w:r>
          </w:p>
          <w:p w:rsidR="000F3F8D" w:rsidRDefault="000F3F8D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Приложите окошки, что мы видим, жёлтое окошко немного выступает, значит оно какое?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(широкое)</w:t>
            </w:r>
          </w:p>
          <w:p w:rsidR="000F3F8D" w:rsidRDefault="000F3F8D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зелёное окошко, какое?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(узкое)</w:t>
            </w:r>
          </w:p>
          <w:p w:rsidR="000F3F8D" w:rsidRDefault="000F3F8D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каком окошке колобку сидеть удобнее?</w:t>
            </w:r>
          </w:p>
          <w:p w:rsidR="000F3F8D" w:rsidRPr="000F3F8D" w:rsidRDefault="000F3F8D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Посадите колобка на окошко.</w:t>
            </w:r>
          </w:p>
        </w:tc>
        <w:tc>
          <w:tcPr>
            <w:tcW w:w="2297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конструктивными способами взаимодействия с детьми и взрослыми.</w:t>
            </w:r>
          </w:p>
        </w:tc>
      </w:tr>
      <w:tr w:rsidR="00D249F0" w:rsidRPr="00364C8D" w:rsidTr="00A06BDD">
        <w:trPr>
          <w:trHeight w:val="2553"/>
        </w:trPr>
        <w:tc>
          <w:tcPr>
            <w:tcW w:w="1908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lastRenderedPageBreak/>
              <w:t>Открытый выход из деятельности.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64C8D">
              <w:rPr>
                <w:rFonts w:ascii="Times New Roman" w:hAnsi="Times New Roman"/>
                <w:sz w:val="24"/>
                <w:szCs w:val="24"/>
              </w:rPr>
              <w:t xml:space="preserve"> минуты </w:t>
            </w:r>
          </w:p>
        </w:tc>
        <w:tc>
          <w:tcPr>
            <w:tcW w:w="1980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Подведение итогов, обобщение полученного опыта.</w:t>
            </w:r>
          </w:p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Формирование элементарных навыков самооценки.</w:t>
            </w:r>
          </w:p>
        </w:tc>
        <w:tc>
          <w:tcPr>
            <w:tcW w:w="2700" w:type="dxa"/>
          </w:tcPr>
          <w:p w:rsidR="00D249F0" w:rsidRPr="00364C8D" w:rsidRDefault="00D249F0" w:rsidP="00A12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благодарности за желание и усердие выполнения заданий, активизация положительных эмоций.</w:t>
            </w:r>
          </w:p>
        </w:tc>
        <w:tc>
          <w:tcPr>
            <w:tcW w:w="2349" w:type="dxa"/>
          </w:tcPr>
          <w:p w:rsidR="00D249F0" w:rsidRPr="00364C8D" w:rsidRDefault="00D249F0" w:rsidP="00A06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C8D">
              <w:rPr>
                <w:rFonts w:ascii="Times New Roman" w:hAnsi="Times New Roman"/>
                <w:sz w:val="24"/>
                <w:szCs w:val="24"/>
              </w:rPr>
              <w:t>Высказываются по поводу качества выполненной работы</w:t>
            </w:r>
            <w:r w:rsidR="00A06B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E356BB" w:rsidRDefault="000F3F8D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Дети, посмотрите колобок заулыбался. </w:t>
            </w:r>
            <w:r w:rsidR="00E356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(слышен смех)</w:t>
            </w:r>
          </w:p>
          <w:p w:rsidR="000F3F8D" w:rsidRDefault="000F3F8D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вы думаете, почему?</w:t>
            </w:r>
          </w:p>
          <w:p w:rsidR="00D249F0" w:rsidRDefault="00D249F0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Давайте вспомним, </w:t>
            </w:r>
            <w:r w:rsidR="000F3F8D">
              <w:rPr>
                <w:rFonts w:ascii="Times New Roman" w:hAnsi="Times New Roman"/>
                <w:sz w:val="24"/>
                <w:szCs w:val="24"/>
                <w:lang w:eastAsia="ru-RU"/>
              </w:rPr>
              <w:t>как вы помогли колобку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249F0" w:rsidRPr="000F3F8D" w:rsidRDefault="000F3F8D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 помогли колобку, а он вас хочет поблагодарить и спеть свою весёлую песенку</w:t>
            </w:r>
            <w:r w:rsidR="00D249F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(звучит аудиозапись)</w:t>
            </w:r>
          </w:p>
          <w:p w:rsidR="00D249F0" w:rsidRPr="00364C8D" w:rsidRDefault="00D249F0" w:rsidP="00A128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249F0" w:rsidRPr="00364C8D" w:rsidRDefault="00D249F0" w:rsidP="00A128B6">
            <w:pPr>
              <w:pStyle w:val="a4"/>
              <w:spacing w:before="0" w:beforeAutospacing="0" w:after="0" w:afterAutospacing="0"/>
              <w:rPr>
                <w:iCs/>
                <w:color w:val="2D2A2A"/>
              </w:rPr>
            </w:pPr>
            <w:r w:rsidRPr="00364C8D">
              <w:rPr>
                <w:iCs/>
                <w:color w:val="2D2A2A"/>
              </w:rPr>
              <w:t>Осознание себя как участника познавательного процесса. Сформированность элементарных навыков самооценки.</w:t>
            </w:r>
          </w:p>
          <w:p w:rsidR="00D249F0" w:rsidRPr="00CC59BB" w:rsidRDefault="00D249F0" w:rsidP="00A128B6">
            <w:pPr>
              <w:pStyle w:val="a4"/>
              <w:spacing w:before="0" w:beforeAutospacing="0" w:after="0" w:afterAutospacing="0"/>
            </w:pPr>
          </w:p>
        </w:tc>
      </w:tr>
    </w:tbl>
    <w:p w:rsidR="00D249F0" w:rsidRPr="0065526B" w:rsidRDefault="00D249F0" w:rsidP="00A128B6">
      <w:pPr>
        <w:spacing w:after="0" w:line="240" w:lineRule="auto"/>
      </w:pPr>
    </w:p>
    <w:p w:rsidR="00D249F0" w:rsidRDefault="00D249F0" w:rsidP="00A128B6">
      <w:pPr>
        <w:spacing w:after="0" w:line="240" w:lineRule="auto"/>
        <w:jc w:val="center"/>
      </w:pPr>
    </w:p>
    <w:p w:rsidR="00D249F0" w:rsidRDefault="00D249F0" w:rsidP="00A128B6">
      <w:pPr>
        <w:spacing w:after="0" w:line="240" w:lineRule="auto"/>
        <w:jc w:val="center"/>
      </w:pPr>
    </w:p>
    <w:p w:rsidR="00D249F0" w:rsidRDefault="00D249F0" w:rsidP="00A128B6">
      <w:pPr>
        <w:spacing w:after="0" w:line="240" w:lineRule="auto"/>
        <w:jc w:val="center"/>
      </w:pPr>
    </w:p>
    <w:p w:rsidR="00D249F0" w:rsidRDefault="00D249F0" w:rsidP="0045655C">
      <w:pPr>
        <w:jc w:val="center"/>
      </w:pPr>
    </w:p>
    <w:p w:rsidR="00D249F0" w:rsidRDefault="00D249F0" w:rsidP="0045655C">
      <w:pPr>
        <w:jc w:val="center"/>
      </w:pPr>
    </w:p>
    <w:p w:rsidR="00D249F0" w:rsidRDefault="00D249F0" w:rsidP="0045655C">
      <w:pPr>
        <w:jc w:val="center"/>
      </w:pPr>
    </w:p>
    <w:p w:rsidR="00D249F0" w:rsidRDefault="00D249F0" w:rsidP="0045655C">
      <w:pPr>
        <w:jc w:val="center"/>
      </w:pPr>
    </w:p>
    <w:p w:rsidR="00D249F0" w:rsidRDefault="00D249F0" w:rsidP="0045655C">
      <w:pPr>
        <w:jc w:val="center"/>
      </w:pPr>
    </w:p>
    <w:p w:rsidR="00D249F0" w:rsidRDefault="00D249F0" w:rsidP="0045655C">
      <w:pPr>
        <w:jc w:val="center"/>
      </w:pPr>
    </w:p>
    <w:p w:rsidR="00D249F0" w:rsidRDefault="00D249F0" w:rsidP="0045655C">
      <w:pPr>
        <w:jc w:val="center"/>
      </w:pPr>
    </w:p>
    <w:p w:rsidR="00D249F0" w:rsidRPr="0045655C" w:rsidRDefault="00D249F0" w:rsidP="0045655C">
      <w:pPr>
        <w:jc w:val="center"/>
        <w:rPr>
          <w:rFonts w:ascii="Times New Roman" w:hAnsi="Times New Roman"/>
          <w:sz w:val="24"/>
          <w:szCs w:val="24"/>
        </w:rPr>
      </w:pPr>
    </w:p>
    <w:sectPr w:rsidR="00D249F0" w:rsidRPr="0045655C" w:rsidSect="00DD0F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F7" w:rsidRDefault="00C908F7" w:rsidP="003F1E73">
      <w:pPr>
        <w:spacing w:after="0" w:line="240" w:lineRule="auto"/>
      </w:pPr>
      <w:r>
        <w:separator/>
      </w:r>
    </w:p>
  </w:endnote>
  <w:endnote w:type="continuationSeparator" w:id="0">
    <w:p w:rsidR="00C908F7" w:rsidRDefault="00C908F7" w:rsidP="003F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F7" w:rsidRDefault="00C908F7" w:rsidP="003F1E73">
      <w:pPr>
        <w:spacing w:after="0" w:line="240" w:lineRule="auto"/>
      </w:pPr>
      <w:r>
        <w:separator/>
      </w:r>
    </w:p>
  </w:footnote>
  <w:footnote w:type="continuationSeparator" w:id="0">
    <w:p w:rsidR="00C908F7" w:rsidRDefault="00C908F7" w:rsidP="003F1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6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F21"/>
    <w:rsid w:val="00003932"/>
    <w:rsid w:val="00011BB8"/>
    <w:rsid w:val="0001211C"/>
    <w:rsid w:val="00014102"/>
    <w:rsid w:val="00015C55"/>
    <w:rsid w:val="000172CE"/>
    <w:rsid w:val="000219A1"/>
    <w:rsid w:val="000239EF"/>
    <w:rsid w:val="00023CEA"/>
    <w:rsid w:val="0002475D"/>
    <w:rsid w:val="000303FA"/>
    <w:rsid w:val="00033AAE"/>
    <w:rsid w:val="00033D9B"/>
    <w:rsid w:val="00034B38"/>
    <w:rsid w:val="00036433"/>
    <w:rsid w:val="00036E97"/>
    <w:rsid w:val="0003764D"/>
    <w:rsid w:val="00040C73"/>
    <w:rsid w:val="00041E2C"/>
    <w:rsid w:val="00042585"/>
    <w:rsid w:val="000502DE"/>
    <w:rsid w:val="00051AC9"/>
    <w:rsid w:val="00051E2E"/>
    <w:rsid w:val="000536D2"/>
    <w:rsid w:val="00061C37"/>
    <w:rsid w:val="0006441F"/>
    <w:rsid w:val="000669AE"/>
    <w:rsid w:val="0007202D"/>
    <w:rsid w:val="00072FE6"/>
    <w:rsid w:val="0008398C"/>
    <w:rsid w:val="000874F9"/>
    <w:rsid w:val="00090998"/>
    <w:rsid w:val="00092AF1"/>
    <w:rsid w:val="00092ECC"/>
    <w:rsid w:val="00092FA9"/>
    <w:rsid w:val="00094D88"/>
    <w:rsid w:val="000A00C5"/>
    <w:rsid w:val="000A3832"/>
    <w:rsid w:val="000B1594"/>
    <w:rsid w:val="000B2F61"/>
    <w:rsid w:val="000B55C7"/>
    <w:rsid w:val="000B55EF"/>
    <w:rsid w:val="000B5EA2"/>
    <w:rsid w:val="000B7ED8"/>
    <w:rsid w:val="000C02A0"/>
    <w:rsid w:val="000C0D54"/>
    <w:rsid w:val="000C5B1E"/>
    <w:rsid w:val="000D5E80"/>
    <w:rsid w:val="000D7207"/>
    <w:rsid w:val="000E3795"/>
    <w:rsid w:val="000E4AD5"/>
    <w:rsid w:val="000E5899"/>
    <w:rsid w:val="000F2273"/>
    <w:rsid w:val="000F3F8D"/>
    <w:rsid w:val="000F4BC2"/>
    <w:rsid w:val="000F573B"/>
    <w:rsid w:val="000F6AEB"/>
    <w:rsid w:val="00105A3F"/>
    <w:rsid w:val="00110C1C"/>
    <w:rsid w:val="00110DA3"/>
    <w:rsid w:val="00113CB2"/>
    <w:rsid w:val="00122D33"/>
    <w:rsid w:val="00125653"/>
    <w:rsid w:val="00126952"/>
    <w:rsid w:val="001354A8"/>
    <w:rsid w:val="0014500F"/>
    <w:rsid w:val="00150C2E"/>
    <w:rsid w:val="00153885"/>
    <w:rsid w:val="00155C5C"/>
    <w:rsid w:val="00156155"/>
    <w:rsid w:val="001575A3"/>
    <w:rsid w:val="001619B4"/>
    <w:rsid w:val="00167343"/>
    <w:rsid w:val="00172AC7"/>
    <w:rsid w:val="0017681C"/>
    <w:rsid w:val="00183EE5"/>
    <w:rsid w:val="00186C72"/>
    <w:rsid w:val="0018723E"/>
    <w:rsid w:val="001876B7"/>
    <w:rsid w:val="00197727"/>
    <w:rsid w:val="001A5BD7"/>
    <w:rsid w:val="001A611C"/>
    <w:rsid w:val="001B0D19"/>
    <w:rsid w:val="001B39AC"/>
    <w:rsid w:val="001B6377"/>
    <w:rsid w:val="001C072F"/>
    <w:rsid w:val="001C1788"/>
    <w:rsid w:val="001C6F5E"/>
    <w:rsid w:val="001D217F"/>
    <w:rsid w:val="001D5322"/>
    <w:rsid w:val="001D71E0"/>
    <w:rsid w:val="001E0765"/>
    <w:rsid w:val="001E2333"/>
    <w:rsid w:val="001E5B0F"/>
    <w:rsid w:val="001E6607"/>
    <w:rsid w:val="00205B8D"/>
    <w:rsid w:val="00206914"/>
    <w:rsid w:val="002071CA"/>
    <w:rsid w:val="002074B4"/>
    <w:rsid w:val="00210863"/>
    <w:rsid w:val="00210880"/>
    <w:rsid w:val="00211B7D"/>
    <w:rsid w:val="002209C3"/>
    <w:rsid w:val="002212F2"/>
    <w:rsid w:val="00221817"/>
    <w:rsid w:val="00224D9C"/>
    <w:rsid w:val="0024019A"/>
    <w:rsid w:val="0024530D"/>
    <w:rsid w:val="00246FEF"/>
    <w:rsid w:val="0025037C"/>
    <w:rsid w:val="00254D50"/>
    <w:rsid w:val="00257EDB"/>
    <w:rsid w:val="002659E6"/>
    <w:rsid w:val="00267205"/>
    <w:rsid w:val="00275EB8"/>
    <w:rsid w:val="00277635"/>
    <w:rsid w:val="00281C3A"/>
    <w:rsid w:val="00282131"/>
    <w:rsid w:val="00290A9E"/>
    <w:rsid w:val="002915DD"/>
    <w:rsid w:val="00291830"/>
    <w:rsid w:val="00294689"/>
    <w:rsid w:val="00294B69"/>
    <w:rsid w:val="002A0C98"/>
    <w:rsid w:val="002A2D58"/>
    <w:rsid w:val="002A4A5E"/>
    <w:rsid w:val="002A78ED"/>
    <w:rsid w:val="002B52CC"/>
    <w:rsid w:val="002C0170"/>
    <w:rsid w:val="002C421D"/>
    <w:rsid w:val="002C5CDF"/>
    <w:rsid w:val="002C7634"/>
    <w:rsid w:val="002D2703"/>
    <w:rsid w:val="002D28D0"/>
    <w:rsid w:val="002D33BE"/>
    <w:rsid w:val="002E31D2"/>
    <w:rsid w:val="002E6622"/>
    <w:rsid w:val="002E680A"/>
    <w:rsid w:val="002F682E"/>
    <w:rsid w:val="003031FB"/>
    <w:rsid w:val="0030564F"/>
    <w:rsid w:val="00313755"/>
    <w:rsid w:val="003204D2"/>
    <w:rsid w:val="00321A32"/>
    <w:rsid w:val="00325F59"/>
    <w:rsid w:val="0033019E"/>
    <w:rsid w:val="003301B7"/>
    <w:rsid w:val="003329BD"/>
    <w:rsid w:val="00336B3A"/>
    <w:rsid w:val="00345D0C"/>
    <w:rsid w:val="00346D0D"/>
    <w:rsid w:val="0034715A"/>
    <w:rsid w:val="00361D63"/>
    <w:rsid w:val="00364C8D"/>
    <w:rsid w:val="00366F7A"/>
    <w:rsid w:val="00367009"/>
    <w:rsid w:val="003679B2"/>
    <w:rsid w:val="00370AB6"/>
    <w:rsid w:val="00371ACF"/>
    <w:rsid w:val="00375268"/>
    <w:rsid w:val="00380A36"/>
    <w:rsid w:val="00386A13"/>
    <w:rsid w:val="00392248"/>
    <w:rsid w:val="003A113D"/>
    <w:rsid w:val="003A53D3"/>
    <w:rsid w:val="003A7A35"/>
    <w:rsid w:val="003B3230"/>
    <w:rsid w:val="003B5B36"/>
    <w:rsid w:val="003C1B5D"/>
    <w:rsid w:val="003C28FF"/>
    <w:rsid w:val="003C4FE5"/>
    <w:rsid w:val="003C54DB"/>
    <w:rsid w:val="003C646D"/>
    <w:rsid w:val="003C6C77"/>
    <w:rsid w:val="003C7E59"/>
    <w:rsid w:val="003D0891"/>
    <w:rsid w:val="003D2927"/>
    <w:rsid w:val="003D484B"/>
    <w:rsid w:val="003E48F6"/>
    <w:rsid w:val="003E61C2"/>
    <w:rsid w:val="003E6C5E"/>
    <w:rsid w:val="003E79B0"/>
    <w:rsid w:val="003F1E73"/>
    <w:rsid w:val="003F3B23"/>
    <w:rsid w:val="003F58C2"/>
    <w:rsid w:val="003F7F55"/>
    <w:rsid w:val="0040052A"/>
    <w:rsid w:val="0040493B"/>
    <w:rsid w:val="004069A2"/>
    <w:rsid w:val="00414196"/>
    <w:rsid w:val="00416F19"/>
    <w:rsid w:val="004176B4"/>
    <w:rsid w:val="004211CB"/>
    <w:rsid w:val="00423974"/>
    <w:rsid w:val="00423B6F"/>
    <w:rsid w:val="004252A8"/>
    <w:rsid w:val="00426A20"/>
    <w:rsid w:val="0043026F"/>
    <w:rsid w:val="00430B36"/>
    <w:rsid w:val="00432D0B"/>
    <w:rsid w:val="00433FCB"/>
    <w:rsid w:val="0044419D"/>
    <w:rsid w:val="00454A7D"/>
    <w:rsid w:val="0045655C"/>
    <w:rsid w:val="004614E6"/>
    <w:rsid w:val="00466F39"/>
    <w:rsid w:val="00467F92"/>
    <w:rsid w:val="00470645"/>
    <w:rsid w:val="004709EA"/>
    <w:rsid w:val="00472E5D"/>
    <w:rsid w:val="00474042"/>
    <w:rsid w:val="0047579D"/>
    <w:rsid w:val="0047597E"/>
    <w:rsid w:val="004771EC"/>
    <w:rsid w:val="0048159E"/>
    <w:rsid w:val="004818AA"/>
    <w:rsid w:val="00482854"/>
    <w:rsid w:val="004828D4"/>
    <w:rsid w:val="004843B6"/>
    <w:rsid w:val="0049077D"/>
    <w:rsid w:val="00491103"/>
    <w:rsid w:val="00491E1D"/>
    <w:rsid w:val="0049441C"/>
    <w:rsid w:val="00496DE2"/>
    <w:rsid w:val="00497187"/>
    <w:rsid w:val="004A244C"/>
    <w:rsid w:val="004B2DE9"/>
    <w:rsid w:val="004B6CC3"/>
    <w:rsid w:val="004C1C05"/>
    <w:rsid w:val="004C5A34"/>
    <w:rsid w:val="004C5C4D"/>
    <w:rsid w:val="004D3EDC"/>
    <w:rsid w:val="004D45DC"/>
    <w:rsid w:val="004D4B42"/>
    <w:rsid w:val="004D61B3"/>
    <w:rsid w:val="004D74F4"/>
    <w:rsid w:val="004E1B99"/>
    <w:rsid w:val="004E1FF5"/>
    <w:rsid w:val="004E3D3A"/>
    <w:rsid w:val="004E4261"/>
    <w:rsid w:val="005002E9"/>
    <w:rsid w:val="005006DE"/>
    <w:rsid w:val="0050186F"/>
    <w:rsid w:val="00501C04"/>
    <w:rsid w:val="00503268"/>
    <w:rsid w:val="00504F0D"/>
    <w:rsid w:val="00512F96"/>
    <w:rsid w:val="00516576"/>
    <w:rsid w:val="00524E1E"/>
    <w:rsid w:val="005261B7"/>
    <w:rsid w:val="005269F4"/>
    <w:rsid w:val="005306DB"/>
    <w:rsid w:val="00536024"/>
    <w:rsid w:val="00536D23"/>
    <w:rsid w:val="0054090B"/>
    <w:rsid w:val="00541908"/>
    <w:rsid w:val="0054453B"/>
    <w:rsid w:val="00545ED6"/>
    <w:rsid w:val="0054707A"/>
    <w:rsid w:val="0054721F"/>
    <w:rsid w:val="00560DDD"/>
    <w:rsid w:val="00563D04"/>
    <w:rsid w:val="00566BCF"/>
    <w:rsid w:val="005719AB"/>
    <w:rsid w:val="0057688C"/>
    <w:rsid w:val="005878DD"/>
    <w:rsid w:val="00593BC6"/>
    <w:rsid w:val="00595051"/>
    <w:rsid w:val="005A2C08"/>
    <w:rsid w:val="005A2C80"/>
    <w:rsid w:val="005B7AEC"/>
    <w:rsid w:val="005B7F5A"/>
    <w:rsid w:val="005B7FC6"/>
    <w:rsid w:val="005C03C1"/>
    <w:rsid w:val="005C1DDE"/>
    <w:rsid w:val="005C3FC4"/>
    <w:rsid w:val="005C6760"/>
    <w:rsid w:val="005C6C29"/>
    <w:rsid w:val="005D04C8"/>
    <w:rsid w:val="005D46FA"/>
    <w:rsid w:val="005D5749"/>
    <w:rsid w:val="005D5D86"/>
    <w:rsid w:val="005E03F9"/>
    <w:rsid w:val="005E062F"/>
    <w:rsid w:val="005F2A99"/>
    <w:rsid w:val="005F7325"/>
    <w:rsid w:val="00601F51"/>
    <w:rsid w:val="0060377C"/>
    <w:rsid w:val="00603B6A"/>
    <w:rsid w:val="006074CA"/>
    <w:rsid w:val="00613928"/>
    <w:rsid w:val="00613A2E"/>
    <w:rsid w:val="00615934"/>
    <w:rsid w:val="00621597"/>
    <w:rsid w:val="006250F9"/>
    <w:rsid w:val="00626C0E"/>
    <w:rsid w:val="006358FB"/>
    <w:rsid w:val="0064349D"/>
    <w:rsid w:val="00653D35"/>
    <w:rsid w:val="00654D74"/>
    <w:rsid w:val="0065526B"/>
    <w:rsid w:val="006601FE"/>
    <w:rsid w:val="00663091"/>
    <w:rsid w:val="00663DE8"/>
    <w:rsid w:val="006670B6"/>
    <w:rsid w:val="00673BC4"/>
    <w:rsid w:val="00673BF4"/>
    <w:rsid w:val="00677230"/>
    <w:rsid w:val="00677DDF"/>
    <w:rsid w:val="00682B32"/>
    <w:rsid w:val="00687963"/>
    <w:rsid w:val="0069437D"/>
    <w:rsid w:val="006A013E"/>
    <w:rsid w:val="006A2B19"/>
    <w:rsid w:val="006A3A25"/>
    <w:rsid w:val="006B5326"/>
    <w:rsid w:val="006B7CC3"/>
    <w:rsid w:val="006C2613"/>
    <w:rsid w:val="006C73BC"/>
    <w:rsid w:val="006D14C3"/>
    <w:rsid w:val="006D2A26"/>
    <w:rsid w:val="006E02B7"/>
    <w:rsid w:val="006E6C9E"/>
    <w:rsid w:val="006F156F"/>
    <w:rsid w:val="006F3F21"/>
    <w:rsid w:val="006F56DD"/>
    <w:rsid w:val="006F5CF6"/>
    <w:rsid w:val="006F66A3"/>
    <w:rsid w:val="006F6848"/>
    <w:rsid w:val="00704619"/>
    <w:rsid w:val="00706D74"/>
    <w:rsid w:val="0071012F"/>
    <w:rsid w:val="00710C7F"/>
    <w:rsid w:val="00714090"/>
    <w:rsid w:val="0071503A"/>
    <w:rsid w:val="007161F9"/>
    <w:rsid w:val="00725520"/>
    <w:rsid w:val="00730388"/>
    <w:rsid w:val="007358C0"/>
    <w:rsid w:val="00735C98"/>
    <w:rsid w:val="00737F12"/>
    <w:rsid w:val="00742D12"/>
    <w:rsid w:val="0074588F"/>
    <w:rsid w:val="00757CBA"/>
    <w:rsid w:val="00762676"/>
    <w:rsid w:val="00762775"/>
    <w:rsid w:val="00765BCC"/>
    <w:rsid w:val="00766B31"/>
    <w:rsid w:val="00770978"/>
    <w:rsid w:val="007749C8"/>
    <w:rsid w:val="00780D7D"/>
    <w:rsid w:val="00781F94"/>
    <w:rsid w:val="00783DE9"/>
    <w:rsid w:val="007863F1"/>
    <w:rsid w:val="007A5F3F"/>
    <w:rsid w:val="007B2990"/>
    <w:rsid w:val="007B29C1"/>
    <w:rsid w:val="007B5050"/>
    <w:rsid w:val="007B6A33"/>
    <w:rsid w:val="007C1578"/>
    <w:rsid w:val="007C5658"/>
    <w:rsid w:val="007C65DC"/>
    <w:rsid w:val="007D1DAE"/>
    <w:rsid w:val="007D392B"/>
    <w:rsid w:val="007E0791"/>
    <w:rsid w:val="007E58C5"/>
    <w:rsid w:val="007E58D1"/>
    <w:rsid w:val="00800EE8"/>
    <w:rsid w:val="008015D8"/>
    <w:rsid w:val="00803987"/>
    <w:rsid w:val="008052A0"/>
    <w:rsid w:val="00806829"/>
    <w:rsid w:val="00810179"/>
    <w:rsid w:val="00812D86"/>
    <w:rsid w:val="0081458A"/>
    <w:rsid w:val="00824313"/>
    <w:rsid w:val="008249A6"/>
    <w:rsid w:val="0082586D"/>
    <w:rsid w:val="0082642A"/>
    <w:rsid w:val="00830D2C"/>
    <w:rsid w:val="00831C67"/>
    <w:rsid w:val="00832058"/>
    <w:rsid w:val="00832C93"/>
    <w:rsid w:val="00833428"/>
    <w:rsid w:val="008348BA"/>
    <w:rsid w:val="00837314"/>
    <w:rsid w:val="00841F18"/>
    <w:rsid w:val="008426F9"/>
    <w:rsid w:val="0084358E"/>
    <w:rsid w:val="0084696E"/>
    <w:rsid w:val="008469B7"/>
    <w:rsid w:val="00846DCE"/>
    <w:rsid w:val="00856A39"/>
    <w:rsid w:val="00862ACE"/>
    <w:rsid w:val="008648DF"/>
    <w:rsid w:val="00873F78"/>
    <w:rsid w:val="0087522F"/>
    <w:rsid w:val="00881DF9"/>
    <w:rsid w:val="0088756A"/>
    <w:rsid w:val="00894BD3"/>
    <w:rsid w:val="008A4942"/>
    <w:rsid w:val="008A57A7"/>
    <w:rsid w:val="008B30AF"/>
    <w:rsid w:val="008C1D6E"/>
    <w:rsid w:val="008C3A02"/>
    <w:rsid w:val="008D04FA"/>
    <w:rsid w:val="008E4147"/>
    <w:rsid w:val="008E69DD"/>
    <w:rsid w:val="008F36EF"/>
    <w:rsid w:val="008F67C9"/>
    <w:rsid w:val="008F7038"/>
    <w:rsid w:val="00901858"/>
    <w:rsid w:val="009105DF"/>
    <w:rsid w:val="00910717"/>
    <w:rsid w:val="009135C6"/>
    <w:rsid w:val="00913721"/>
    <w:rsid w:val="00927168"/>
    <w:rsid w:val="00936418"/>
    <w:rsid w:val="00951693"/>
    <w:rsid w:val="00953E5A"/>
    <w:rsid w:val="009540DB"/>
    <w:rsid w:val="00954B2C"/>
    <w:rsid w:val="00961A27"/>
    <w:rsid w:val="00962002"/>
    <w:rsid w:val="00966E12"/>
    <w:rsid w:val="0097267E"/>
    <w:rsid w:val="0098029C"/>
    <w:rsid w:val="0098113A"/>
    <w:rsid w:val="0098403C"/>
    <w:rsid w:val="00984A84"/>
    <w:rsid w:val="00984B1B"/>
    <w:rsid w:val="009864DF"/>
    <w:rsid w:val="009866C8"/>
    <w:rsid w:val="00995F61"/>
    <w:rsid w:val="0099699B"/>
    <w:rsid w:val="00997056"/>
    <w:rsid w:val="0099720E"/>
    <w:rsid w:val="009A0203"/>
    <w:rsid w:val="009A4ECE"/>
    <w:rsid w:val="009B0840"/>
    <w:rsid w:val="009C2A9C"/>
    <w:rsid w:val="009C5310"/>
    <w:rsid w:val="009C6C64"/>
    <w:rsid w:val="009D129A"/>
    <w:rsid w:val="009D1C2F"/>
    <w:rsid w:val="009D2F41"/>
    <w:rsid w:val="009D43A2"/>
    <w:rsid w:val="009D50D5"/>
    <w:rsid w:val="009E1335"/>
    <w:rsid w:val="009E32A4"/>
    <w:rsid w:val="009E70F6"/>
    <w:rsid w:val="009E7FAB"/>
    <w:rsid w:val="009F17FC"/>
    <w:rsid w:val="009F6C4C"/>
    <w:rsid w:val="009F78BF"/>
    <w:rsid w:val="00A00868"/>
    <w:rsid w:val="00A01207"/>
    <w:rsid w:val="00A037C1"/>
    <w:rsid w:val="00A06BDD"/>
    <w:rsid w:val="00A128B6"/>
    <w:rsid w:val="00A13E85"/>
    <w:rsid w:val="00A15BA3"/>
    <w:rsid w:val="00A1639E"/>
    <w:rsid w:val="00A21BE9"/>
    <w:rsid w:val="00A22701"/>
    <w:rsid w:val="00A2788F"/>
    <w:rsid w:val="00A27C6B"/>
    <w:rsid w:val="00A305F4"/>
    <w:rsid w:val="00A31341"/>
    <w:rsid w:val="00A3593E"/>
    <w:rsid w:val="00A412E7"/>
    <w:rsid w:val="00A41F46"/>
    <w:rsid w:val="00A5001D"/>
    <w:rsid w:val="00A51446"/>
    <w:rsid w:val="00A52037"/>
    <w:rsid w:val="00A56F1D"/>
    <w:rsid w:val="00A60175"/>
    <w:rsid w:val="00A64C6E"/>
    <w:rsid w:val="00A6510D"/>
    <w:rsid w:val="00A66E9D"/>
    <w:rsid w:val="00A73C31"/>
    <w:rsid w:val="00A73E69"/>
    <w:rsid w:val="00A768F6"/>
    <w:rsid w:val="00A8231B"/>
    <w:rsid w:val="00A82453"/>
    <w:rsid w:val="00A826D5"/>
    <w:rsid w:val="00A83A81"/>
    <w:rsid w:val="00A83E8F"/>
    <w:rsid w:val="00A938D4"/>
    <w:rsid w:val="00A97E8D"/>
    <w:rsid w:val="00AA185D"/>
    <w:rsid w:val="00AA6147"/>
    <w:rsid w:val="00AA655E"/>
    <w:rsid w:val="00AA6947"/>
    <w:rsid w:val="00AA6F4F"/>
    <w:rsid w:val="00AB09DE"/>
    <w:rsid w:val="00AB244F"/>
    <w:rsid w:val="00AB4944"/>
    <w:rsid w:val="00AC1903"/>
    <w:rsid w:val="00AC318F"/>
    <w:rsid w:val="00AC5D1D"/>
    <w:rsid w:val="00AE2BA0"/>
    <w:rsid w:val="00AE6DA4"/>
    <w:rsid w:val="00AF27CD"/>
    <w:rsid w:val="00AF3F62"/>
    <w:rsid w:val="00B01CEE"/>
    <w:rsid w:val="00B03464"/>
    <w:rsid w:val="00B07143"/>
    <w:rsid w:val="00B15066"/>
    <w:rsid w:val="00B21329"/>
    <w:rsid w:val="00B240FA"/>
    <w:rsid w:val="00B247DE"/>
    <w:rsid w:val="00B24A68"/>
    <w:rsid w:val="00B24CE1"/>
    <w:rsid w:val="00B2682F"/>
    <w:rsid w:val="00B27382"/>
    <w:rsid w:val="00B34680"/>
    <w:rsid w:val="00B34D5C"/>
    <w:rsid w:val="00B366B5"/>
    <w:rsid w:val="00B42A67"/>
    <w:rsid w:val="00B43B67"/>
    <w:rsid w:val="00B44ED9"/>
    <w:rsid w:val="00B46CBA"/>
    <w:rsid w:val="00B47ACE"/>
    <w:rsid w:val="00B506F6"/>
    <w:rsid w:val="00B53B95"/>
    <w:rsid w:val="00B53F34"/>
    <w:rsid w:val="00B57992"/>
    <w:rsid w:val="00B57FC9"/>
    <w:rsid w:val="00B62559"/>
    <w:rsid w:val="00B66AF6"/>
    <w:rsid w:val="00B6703E"/>
    <w:rsid w:val="00B67FD5"/>
    <w:rsid w:val="00B70518"/>
    <w:rsid w:val="00B83876"/>
    <w:rsid w:val="00B85085"/>
    <w:rsid w:val="00B854A5"/>
    <w:rsid w:val="00B90360"/>
    <w:rsid w:val="00B90697"/>
    <w:rsid w:val="00B9256C"/>
    <w:rsid w:val="00B942B6"/>
    <w:rsid w:val="00B948D6"/>
    <w:rsid w:val="00BA00A5"/>
    <w:rsid w:val="00BA2B33"/>
    <w:rsid w:val="00BA2DA5"/>
    <w:rsid w:val="00BB4A76"/>
    <w:rsid w:val="00BC22A3"/>
    <w:rsid w:val="00BC294F"/>
    <w:rsid w:val="00BC7990"/>
    <w:rsid w:val="00BD5FF3"/>
    <w:rsid w:val="00BE3012"/>
    <w:rsid w:val="00BE6CA0"/>
    <w:rsid w:val="00BF0479"/>
    <w:rsid w:val="00C00CA8"/>
    <w:rsid w:val="00C01421"/>
    <w:rsid w:val="00C044B1"/>
    <w:rsid w:val="00C04997"/>
    <w:rsid w:val="00C10DCB"/>
    <w:rsid w:val="00C12893"/>
    <w:rsid w:val="00C1303D"/>
    <w:rsid w:val="00C17DFA"/>
    <w:rsid w:val="00C21444"/>
    <w:rsid w:val="00C2158E"/>
    <w:rsid w:val="00C36742"/>
    <w:rsid w:val="00C43D7F"/>
    <w:rsid w:val="00C44556"/>
    <w:rsid w:val="00C478FF"/>
    <w:rsid w:val="00C53888"/>
    <w:rsid w:val="00C60F71"/>
    <w:rsid w:val="00C63171"/>
    <w:rsid w:val="00C70BA3"/>
    <w:rsid w:val="00C75325"/>
    <w:rsid w:val="00C7643E"/>
    <w:rsid w:val="00C77DAE"/>
    <w:rsid w:val="00C77EC2"/>
    <w:rsid w:val="00C80095"/>
    <w:rsid w:val="00C82AFF"/>
    <w:rsid w:val="00C9032C"/>
    <w:rsid w:val="00C908F7"/>
    <w:rsid w:val="00C97B37"/>
    <w:rsid w:val="00CA3433"/>
    <w:rsid w:val="00CA6C8B"/>
    <w:rsid w:val="00CA73F4"/>
    <w:rsid w:val="00CB4258"/>
    <w:rsid w:val="00CB69C0"/>
    <w:rsid w:val="00CB7B1F"/>
    <w:rsid w:val="00CC59BB"/>
    <w:rsid w:val="00CC6FEF"/>
    <w:rsid w:val="00CD1FFE"/>
    <w:rsid w:val="00CD2CFD"/>
    <w:rsid w:val="00CD3EDD"/>
    <w:rsid w:val="00CD6C1A"/>
    <w:rsid w:val="00CD751F"/>
    <w:rsid w:val="00CE1A1E"/>
    <w:rsid w:val="00CF388B"/>
    <w:rsid w:val="00CF44F7"/>
    <w:rsid w:val="00CF4B30"/>
    <w:rsid w:val="00CF5D26"/>
    <w:rsid w:val="00CF6BBF"/>
    <w:rsid w:val="00D01312"/>
    <w:rsid w:val="00D03FC7"/>
    <w:rsid w:val="00D07537"/>
    <w:rsid w:val="00D13980"/>
    <w:rsid w:val="00D1777C"/>
    <w:rsid w:val="00D20F66"/>
    <w:rsid w:val="00D214A3"/>
    <w:rsid w:val="00D2400B"/>
    <w:rsid w:val="00D249F0"/>
    <w:rsid w:val="00D2688B"/>
    <w:rsid w:val="00D274E6"/>
    <w:rsid w:val="00D32201"/>
    <w:rsid w:val="00D44DE5"/>
    <w:rsid w:val="00D47731"/>
    <w:rsid w:val="00D510A4"/>
    <w:rsid w:val="00D511AB"/>
    <w:rsid w:val="00D513B6"/>
    <w:rsid w:val="00D519F4"/>
    <w:rsid w:val="00D52210"/>
    <w:rsid w:val="00D53CD4"/>
    <w:rsid w:val="00D551FD"/>
    <w:rsid w:val="00D56E3B"/>
    <w:rsid w:val="00D5798B"/>
    <w:rsid w:val="00D60E87"/>
    <w:rsid w:val="00D663D9"/>
    <w:rsid w:val="00D72E63"/>
    <w:rsid w:val="00D7400B"/>
    <w:rsid w:val="00D77276"/>
    <w:rsid w:val="00D80205"/>
    <w:rsid w:val="00D84329"/>
    <w:rsid w:val="00D90996"/>
    <w:rsid w:val="00D92D27"/>
    <w:rsid w:val="00D9406D"/>
    <w:rsid w:val="00D94969"/>
    <w:rsid w:val="00D9655A"/>
    <w:rsid w:val="00DA3187"/>
    <w:rsid w:val="00DA346A"/>
    <w:rsid w:val="00DA42D9"/>
    <w:rsid w:val="00DB25FE"/>
    <w:rsid w:val="00DB3729"/>
    <w:rsid w:val="00DB5BD9"/>
    <w:rsid w:val="00DC0DC4"/>
    <w:rsid w:val="00DC527D"/>
    <w:rsid w:val="00DC5788"/>
    <w:rsid w:val="00DC7071"/>
    <w:rsid w:val="00DC7242"/>
    <w:rsid w:val="00DC79C7"/>
    <w:rsid w:val="00DD0F28"/>
    <w:rsid w:val="00DD1C2A"/>
    <w:rsid w:val="00DD1F59"/>
    <w:rsid w:val="00DD43DD"/>
    <w:rsid w:val="00DD4CFF"/>
    <w:rsid w:val="00DD66C8"/>
    <w:rsid w:val="00DE1E60"/>
    <w:rsid w:val="00DE7BD0"/>
    <w:rsid w:val="00DF2B8F"/>
    <w:rsid w:val="00DF5525"/>
    <w:rsid w:val="00DF5712"/>
    <w:rsid w:val="00DF63B8"/>
    <w:rsid w:val="00DF74C4"/>
    <w:rsid w:val="00E005EE"/>
    <w:rsid w:val="00E01EC1"/>
    <w:rsid w:val="00E05D47"/>
    <w:rsid w:val="00E07B11"/>
    <w:rsid w:val="00E12FF9"/>
    <w:rsid w:val="00E13214"/>
    <w:rsid w:val="00E15D73"/>
    <w:rsid w:val="00E1680A"/>
    <w:rsid w:val="00E21034"/>
    <w:rsid w:val="00E21EFF"/>
    <w:rsid w:val="00E2208C"/>
    <w:rsid w:val="00E27454"/>
    <w:rsid w:val="00E30F1F"/>
    <w:rsid w:val="00E315D5"/>
    <w:rsid w:val="00E321A7"/>
    <w:rsid w:val="00E356BB"/>
    <w:rsid w:val="00E37D56"/>
    <w:rsid w:val="00E4076D"/>
    <w:rsid w:val="00E40D1F"/>
    <w:rsid w:val="00E40FD3"/>
    <w:rsid w:val="00E4231F"/>
    <w:rsid w:val="00E4366C"/>
    <w:rsid w:val="00E453D7"/>
    <w:rsid w:val="00E45578"/>
    <w:rsid w:val="00E51257"/>
    <w:rsid w:val="00E557E7"/>
    <w:rsid w:val="00E6393C"/>
    <w:rsid w:val="00E66EA0"/>
    <w:rsid w:val="00E70A89"/>
    <w:rsid w:val="00E70CD0"/>
    <w:rsid w:val="00E71524"/>
    <w:rsid w:val="00E756A0"/>
    <w:rsid w:val="00E84995"/>
    <w:rsid w:val="00E901E5"/>
    <w:rsid w:val="00E94FDF"/>
    <w:rsid w:val="00EA24A7"/>
    <w:rsid w:val="00EA29DB"/>
    <w:rsid w:val="00EA2B34"/>
    <w:rsid w:val="00EB67E0"/>
    <w:rsid w:val="00EB6B40"/>
    <w:rsid w:val="00EC5302"/>
    <w:rsid w:val="00ED1134"/>
    <w:rsid w:val="00ED5C86"/>
    <w:rsid w:val="00ED6C46"/>
    <w:rsid w:val="00ED706C"/>
    <w:rsid w:val="00EE0222"/>
    <w:rsid w:val="00EE103B"/>
    <w:rsid w:val="00EE443D"/>
    <w:rsid w:val="00EF1609"/>
    <w:rsid w:val="00EF5B25"/>
    <w:rsid w:val="00F108A2"/>
    <w:rsid w:val="00F10BDC"/>
    <w:rsid w:val="00F14C7E"/>
    <w:rsid w:val="00F15CB4"/>
    <w:rsid w:val="00F15FF7"/>
    <w:rsid w:val="00F260A3"/>
    <w:rsid w:val="00F3068C"/>
    <w:rsid w:val="00F30D8B"/>
    <w:rsid w:val="00F3655C"/>
    <w:rsid w:val="00F4055B"/>
    <w:rsid w:val="00F4210C"/>
    <w:rsid w:val="00F46B45"/>
    <w:rsid w:val="00F46C49"/>
    <w:rsid w:val="00F47C73"/>
    <w:rsid w:val="00F51699"/>
    <w:rsid w:val="00F51EFE"/>
    <w:rsid w:val="00F52FAB"/>
    <w:rsid w:val="00F55C15"/>
    <w:rsid w:val="00F57B26"/>
    <w:rsid w:val="00F62868"/>
    <w:rsid w:val="00F66B7C"/>
    <w:rsid w:val="00F66F83"/>
    <w:rsid w:val="00F700BF"/>
    <w:rsid w:val="00F70607"/>
    <w:rsid w:val="00F70A5C"/>
    <w:rsid w:val="00F74539"/>
    <w:rsid w:val="00F75CE1"/>
    <w:rsid w:val="00F7611A"/>
    <w:rsid w:val="00F76B28"/>
    <w:rsid w:val="00F82471"/>
    <w:rsid w:val="00F82B46"/>
    <w:rsid w:val="00F93F4E"/>
    <w:rsid w:val="00F952D3"/>
    <w:rsid w:val="00F96CD0"/>
    <w:rsid w:val="00FA26C4"/>
    <w:rsid w:val="00FA582B"/>
    <w:rsid w:val="00FA7CDC"/>
    <w:rsid w:val="00FB0A2B"/>
    <w:rsid w:val="00FB1E8B"/>
    <w:rsid w:val="00FB3E07"/>
    <w:rsid w:val="00FB52B6"/>
    <w:rsid w:val="00FC1D97"/>
    <w:rsid w:val="00FC272E"/>
    <w:rsid w:val="00FC511F"/>
    <w:rsid w:val="00FD3D6C"/>
    <w:rsid w:val="00FD437A"/>
    <w:rsid w:val="00FD717D"/>
    <w:rsid w:val="00FD7B5F"/>
    <w:rsid w:val="00FE1729"/>
    <w:rsid w:val="00FE57BE"/>
    <w:rsid w:val="00FE65BB"/>
    <w:rsid w:val="00FE7323"/>
    <w:rsid w:val="00FE7425"/>
    <w:rsid w:val="00FE785E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670EEE-C1C5-4972-AED6-D293681E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3F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uiPriority w:val="99"/>
    <w:rsid w:val="006F3F21"/>
    <w:rPr>
      <w:rFonts w:cs="Times New Roman"/>
    </w:rPr>
  </w:style>
  <w:style w:type="character" w:customStyle="1" w:styleId="apple-converted-space">
    <w:name w:val="apple-converted-space"/>
    <w:uiPriority w:val="99"/>
    <w:rsid w:val="006F3F21"/>
    <w:rPr>
      <w:rFonts w:cs="Times New Roman"/>
    </w:rPr>
  </w:style>
  <w:style w:type="paragraph" w:styleId="a4">
    <w:name w:val="Normal (Web)"/>
    <w:basedOn w:val="a"/>
    <w:uiPriority w:val="99"/>
    <w:semiHidden/>
    <w:rsid w:val="006F3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3F1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3F1E7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F1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3F1E73"/>
    <w:rPr>
      <w:rFonts w:cs="Times New Roman"/>
    </w:rPr>
  </w:style>
  <w:style w:type="paragraph" w:styleId="a9">
    <w:name w:val="Plain Text"/>
    <w:basedOn w:val="a"/>
    <w:link w:val="aa"/>
    <w:uiPriority w:val="99"/>
    <w:rsid w:val="000239EF"/>
    <w:pPr>
      <w:suppressAutoHyphens/>
      <w:spacing w:after="0" w:line="100" w:lineRule="atLeast"/>
    </w:pPr>
    <w:rPr>
      <w:rFonts w:ascii="Consolas" w:eastAsia="Times New Roman" w:hAnsi="Consolas"/>
      <w:sz w:val="21"/>
      <w:szCs w:val="21"/>
      <w:lang w:eastAsia="ar-SA"/>
    </w:rPr>
  </w:style>
  <w:style w:type="character" w:customStyle="1" w:styleId="aa">
    <w:name w:val="Текст Знак"/>
    <w:link w:val="a9"/>
    <w:uiPriority w:val="99"/>
    <w:semiHidden/>
    <w:locked/>
    <w:rsid w:val="00A13E85"/>
    <w:rPr>
      <w:rFonts w:ascii="Courier New" w:hAnsi="Courier New" w:cs="Courier New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0239EF"/>
    <w:pPr>
      <w:suppressAutoHyphens/>
      <w:ind w:left="720"/>
    </w:pPr>
    <w:rPr>
      <w:rFonts w:eastAsia="SimSun"/>
      <w:lang w:eastAsia="ar-SA"/>
    </w:rPr>
  </w:style>
  <w:style w:type="character" w:styleId="ac">
    <w:name w:val="Strong"/>
    <w:uiPriority w:val="22"/>
    <w:qFormat/>
    <w:locked/>
    <w:rsid w:val="00A128B6"/>
    <w:rPr>
      <w:b/>
      <w:bCs/>
    </w:rPr>
  </w:style>
  <w:style w:type="character" w:styleId="ad">
    <w:name w:val="Hyperlink"/>
    <w:uiPriority w:val="99"/>
    <w:semiHidden/>
    <w:unhideWhenUsed/>
    <w:rsid w:val="00A12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2018-02-17T05:17:00Z</cp:lastPrinted>
  <dcterms:created xsi:type="dcterms:W3CDTF">2015-02-24T18:22:00Z</dcterms:created>
  <dcterms:modified xsi:type="dcterms:W3CDTF">2025-01-19T15:27:00Z</dcterms:modified>
</cp:coreProperties>
</file>